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31" w:rsidRDefault="008B4231" w:rsidP="00DE15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СОВЕТ</w:t>
      </w:r>
    </w:p>
    <w:p w:rsidR="008B4231" w:rsidRPr="005800D1" w:rsidRDefault="008B4231" w:rsidP="00DE15ED">
      <w:pPr>
        <w:jc w:val="center"/>
        <w:rPr>
          <w:b/>
          <w:sz w:val="26"/>
          <w:szCs w:val="26"/>
        </w:rPr>
      </w:pPr>
      <w:r w:rsidRPr="005800D1">
        <w:rPr>
          <w:b/>
          <w:sz w:val="26"/>
          <w:szCs w:val="26"/>
        </w:rPr>
        <w:t xml:space="preserve">ГЛЕБОВСКОГО СЕЛЬСКОГО ПОСЕЛЕНИЯ </w:t>
      </w:r>
    </w:p>
    <w:p w:rsidR="008B4231" w:rsidRDefault="008B4231" w:rsidP="00DE15ED">
      <w:pPr>
        <w:jc w:val="center"/>
        <w:rPr>
          <w:b/>
          <w:sz w:val="26"/>
          <w:szCs w:val="26"/>
        </w:rPr>
      </w:pPr>
      <w:r w:rsidRPr="005800D1">
        <w:rPr>
          <w:b/>
          <w:sz w:val="26"/>
          <w:szCs w:val="26"/>
        </w:rPr>
        <w:t>РЫБИНСКОГО МУНИЦИПАЛЬНОГО РАЙОНА</w:t>
      </w:r>
    </w:p>
    <w:p w:rsidR="008B4231" w:rsidRPr="005800D1" w:rsidRDefault="008B4231" w:rsidP="00DE15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второго созыва</w:t>
      </w:r>
    </w:p>
    <w:p w:rsidR="008B4231" w:rsidRPr="005800D1" w:rsidRDefault="008B4231" w:rsidP="00DE15ED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p w:rsidR="008B4231" w:rsidRPr="005800D1" w:rsidRDefault="008B4231" w:rsidP="00DE15ED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8B4231" w:rsidRPr="005800D1" w:rsidRDefault="008B4231" w:rsidP="00DE15ED">
      <w:pPr>
        <w:rPr>
          <w:sz w:val="26"/>
          <w:szCs w:val="26"/>
        </w:rPr>
      </w:pPr>
    </w:p>
    <w:p w:rsidR="008B4231" w:rsidRPr="00DE15ED" w:rsidRDefault="008B4231" w:rsidP="00DE15ED">
      <w:pPr>
        <w:rPr>
          <w:rFonts w:ascii="Times New Roman" w:hAnsi="Times New Roman"/>
          <w:b/>
          <w:bCs/>
          <w:color w:val="000000"/>
          <w:w w:val="96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1"/>
          <w:w w:val="96"/>
          <w:sz w:val="26"/>
          <w:szCs w:val="26"/>
        </w:rPr>
        <w:t xml:space="preserve">от </w:t>
      </w:r>
      <w:r w:rsidRPr="006D6124">
        <w:rPr>
          <w:rFonts w:ascii="Times New Roman" w:hAnsi="Times New Roman"/>
          <w:b/>
          <w:bCs/>
          <w:color w:val="000000"/>
          <w:spacing w:val="-1"/>
          <w:w w:val="96"/>
          <w:sz w:val="26"/>
          <w:szCs w:val="26"/>
        </w:rPr>
        <w:t>25</w:t>
      </w:r>
      <w:r>
        <w:rPr>
          <w:rFonts w:ascii="Times New Roman" w:hAnsi="Times New Roman"/>
          <w:b/>
          <w:bCs/>
          <w:color w:val="000000"/>
          <w:spacing w:val="-1"/>
          <w:w w:val="96"/>
          <w:sz w:val="26"/>
          <w:szCs w:val="26"/>
        </w:rPr>
        <w:t>_ февраля 2015</w:t>
      </w:r>
      <w:r w:rsidRPr="00DE15ED">
        <w:rPr>
          <w:rFonts w:ascii="Times New Roman" w:hAnsi="Times New Roman"/>
          <w:b/>
          <w:bCs/>
          <w:color w:val="000000"/>
          <w:spacing w:val="-1"/>
          <w:w w:val="96"/>
          <w:sz w:val="26"/>
          <w:szCs w:val="26"/>
        </w:rPr>
        <w:t xml:space="preserve">года                                                </w:t>
      </w:r>
      <w:r w:rsidRPr="006D6124">
        <w:rPr>
          <w:rFonts w:ascii="Times New Roman" w:hAnsi="Times New Roman"/>
          <w:b/>
          <w:bCs/>
          <w:color w:val="000000"/>
          <w:spacing w:val="-1"/>
          <w:w w:val="96"/>
          <w:sz w:val="26"/>
          <w:szCs w:val="26"/>
        </w:rPr>
        <w:t xml:space="preserve">            </w:t>
      </w:r>
      <w:r w:rsidRPr="00DE15ED">
        <w:rPr>
          <w:rFonts w:ascii="Times New Roman" w:hAnsi="Times New Roman"/>
          <w:b/>
          <w:bCs/>
          <w:color w:val="000000"/>
          <w:spacing w:val="-1"/>
          <w:w w:val="96"/>
          <w:sz w:val="26"/>
          <w:szCs w:val="26"/>
        </w:rPr>
        <w:t xml:space="preserve">                </w:t>
      </w:r>
      <w:r w:rsidRPr="00DE15ED">
        <w:rPr>
          <w:rFonts w:ascii="Times New Roman" w:hAnsi="Times New Roman"/>
          <w:b/>
          <w:bCs/>
          <w:color w:val="000000"/>
          <w:w w:val="96"/>
          <w:sz w:val="26"/>
          <w:szCs w:val="26"/>
        </w:rPr>
        <w:t xml:space="preserve">№ </w:t>
      </w:r>
      <w:r>
        <w:rPr>
          <w:rFonts w:ascii="Times New Roman" w:hAnsi="Times New Roman"/>
          <w:b/>
          <w:bCs/>
          <w:color w:val="000000"/>
          <w:w w:val="96"/>
          <w:sz w:val="26"/>
          <w:szCs w:val="26"/>
        </w:rPr>
        <w:t>_</w:t>
      </w:r>
      <w:r w:rsidRPr="00C95AB9">
        <w:rPr>
          <w:rFonts w:ascii="Times New Roman" w:hAnsi="Times New Roman"/>
          <w:b/>
          <w:bCs/>
          <w:color w:val="000000"/>
          <w:w w:val="96"/>
          <w:sz w:val="26"/>
          <w:szCs w:val="26"/>
        </w:rPr>
        <w:t>246</w:t>
      </w:r>
      <w:r>
        <w:rPr>
          <w:rFonts w:ascii="Times New Roman" w:hAnsi="Times New Roman"/>
          <w:b/>
          <w:bCs/>
          <w:color w:val="000000"/>
          <w:w w:val="96"/>
          <w:sz w:val="26"/>
          <w:szCs w:val="26"/>
        </w:rPr>
        <w:t>_</w:t>
      </w:r>
    </w:p>
    <w:p w:rsidR="008B4231" w:rsidRPr="00DE15ED" w:rsidRDefault="008B4231" w:rsidP="005323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Georgia"/>
          <w:color w:val="1A1A1A"/>
          <w:sz w:val="28"/>
          <w:szCs w:val="28"/>
        </w:rPr>
      </w:pPr>
      <w:r w:rsidRPr="007C1954">
        <w:rPr>
          <w:rFonts w:ascii="Times New Roman" w:hAnsi="Times New Roman" w:cs="Georgia"/>
          <w:b/>
          <w:bCs/>
          <w:color w:val="1A1A1A"/>
          <w:sz w:val="28"/>
          <w:szCs w:val="28"/>
          <w:lang w:val="en-US"/>
        </w:rPr>
        <w:t> </w:t>
      </w:r>
    </w:p>
    <w:p w:rsidR="008B4231" w:rsidRPr="00DE15ED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sz w:val="28"/>
          <w:szCs w:val="28"/>
        </w:rPr>
      </w:pPr>
      <w:r w:rsidRPr="007C1954">
        <w:rPr>
          <w:rFonts w:ascii="Times New Roman" w:hAnsi="Times New Roman" w:cs="Georgia"/>
          <w:color w:val="1A1A1A"/>
          <w:sz w:val="28"/>
          <w:szCs w:val="28"/>
          <w:lang w:val="en-US"/>
        </w:rPr>
        <w:t> </w:t>
      </w:r>
    </w:p>
    <w:tbl>
      <w:tblPr>
        <w:tblW w:w="5148" w:type="dxa"/>
        <w:tblLayout w:type="fixed"/>
        <w:tblLook w:val="0000"/>
      </w:tblPr>
      <w:tblGrid>
        <w:gridCol w:w="5148"/>
      </w:tblGrid>
      <w:tr w:rsidR="008B4231" w:rsidRPr="00C20A0B" w:rsidTr="006D6124">
        <w:tc>
          <w:tcPr>
            <w:tcW w:w="5148" w:type="dxa"/>
          </w:tcPr>
          <w:p w:rsidR="008B4231" w:rsidRDefault="008B4231" w:rsidP="00F66A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MS Reference Sans Serif"/>
                <w:b/>
                <w:color w:val="1A1A1A"/>
                <w:sz w:val="26"/>
                <w:szCs w:val="26"/>
              </w:rPr>
            </w:pPr>
            <w:r w:rsidRPr="00DE15ED">
              <w:rPr>
                <w:rFonts w:ascii="Times New Roman" w:hAnsi="Times New Roman" w:cs="MS Reference Sans Serif"/>
                <w:b/>
                <w:color w:val="1A1A1A"/>
                <w:sz w:val="26"/>
                <w:szCs w:val="26"/>
              </w:rPr>
              <w:t>О</w:t>
            </w:r>
            <w:r w:rsidRPr="00C95AB9">
              <w:rPr>
                <w:rFonts w:ascii="Times New Roman" w:hAnsi="Times New Roman" w:cs="MS Reference Sans Serif"/>
                <w:b/>
                <w:color w:val="1A1A1A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MS Reference Sans Serif"/>
                <w:b/>
                <w:color w:val="1A1A1A"/>
                <w:sz w:val="26"/>
                <w:szCs w:val="26"/>
              </w:rPr>
              <w:t xml:space="preserve">базовой ставке арендной платы </w:t>
            </w:r>
          </w:p>
          <w:p w:rsidR="008B4231" w:rsidRDefault="008B4231" w:rsidP="00F66A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MS Reference Sans Serif"/>
                <w:b/>
                <w:color w:val="1A1A1A"/>
                <w:sz w:val="26"/>
                <w:szCs w:val="26"/>
              </w:rPr>
            </w:pPr>
            <w:r>
              <w:rPr>
                <w:rFonts w:ascii="Times New Roman" w:hAnsi="Times New Roman" w:cs="MS Reference Sans Serif"/>
                <w:b/>
                <w:color w:val="1A1A1A"/>
                <w:sz w:val="26"/>
                <w:szCs w:val="26"/>
              </w:rPr>
              <w:t>за переданные в аренду муниципальные</w:t>
            </w:r>
          </w:p>
          <w:p w:rsidR="008B4231" w:rsidRPr="00DE15ED" w:rsidRDefault="008B4231" w:rsidP="00F66A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Georgia"/>
                <w:color w:val="1A1A1A"/>
                <w:kern w:val="1"/>
                <w:sz w:val="26"/>
                <w:szCs w:val="26"/>
              </w:rPr>
            </w:pPr>
            <w:r>
              <w:rPr>
                <w:rFonts w:ascii="Times New Roman" w:hAnsi="Times New Roman" w:cs="MS Reference Sans Serif"/>
                <w:b/>
                <w:color w:val="1A1A1A"/>
                <w:sz w:val="26"/>
                <w:szCs w:val="26"/>
              </w:rPr>
              <w:t>жилые и нежилые помещения</w:t>
            </w:r>
          </w:p>
        </w:tc>
      </w:tr>
    </w:tbl>
    <w:p w:rsidR="008B4231" w:rsidRPr="00DE15ED" w:rsidRDefault="008B4231" w:rsidP="005323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Georgia"/>
          <w:color w:val="1A1A1A"/>
          <w:kern w:val="1"/>
          <w:sz w:val="28"/>
          <w:szCs w:val="28"/>
        </w:rPr>
      </w:pPr>
      <w:r w:rsidRPr="007C1954">
        <w:rPr>
          <w:rFonts w:ascii="Times New Roman" w:hAnsi="Times New Roman" w:cs="Georgia"/>
          <w:color w:val="1A1A1A"/>
          <w:kern w:val="1"/>
          <w:sz w:val="28"/>
          <w:szCs w:val="28"/>
          <w:lang w:val="en-US"/>
        </w:rPr>
        <w:t> </w:t>
      </w:r>
    </w:p>
    <w:p w:rsidR="008B4231" w:rsidRPr="00DE15ED" w:rsidRDefault="008B4231" w:rsidP="005323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MS Reference Sans Serif"/>
          <w:color w:val="1A1A1A"/>
          <w:kern w:val="1"/>
          <w:sz w:val="26"/>
          <w:szCs w:val="26"/>
        </w:rPr>
      </w:pPr>
      <w:r>
        <w:rPr>
          <w:rFonts w:ascii="Times New Roman" w:hAnsi="Times New Roman" w:cs="MS Reference Sans Serif"/>
          <w:color w:val="1A1A1A"/>
          <w:kern w:val="1"/>
          <w:sz w:val="28"/>
          <w:szCs w:val="28"/>
        </w:rPr>
        <w:tab/>
      </w:r>
      <w:r w:rsidRPr="00DE15ED">
        <w:rPr>
          <w:rFonts w:ascii="Times New Roman" w:hAnsi="Times New Roman" w:cs="MS Reference Sans Serif"/>
          <w:color w:val="1A1A1A"/>
          <w:kern w:val="1"/>
          <w:sz w:val="26"/>
          <w:szCs w:val="26"/>
        </w:rPr>
        <w:t>Руководствуясь</w:t>
      </w:r>
      <w:r>
        <w:rPr>
          <w:rFonts w:ascii="Times New Roman" w:hAnsi="Times New Roman" w:cs="Georgia"/>
          <w:color w:val="1A1A1A"/>
          <w:kern w:val="1"/>
          <w:sz w:val="26"/>
          <w:szCs w:val="26"/>
        </w:rPr>
        <w:t xml:space="preserve">ст. ст. 614, 654,  682 </w:t>
      </w:r>
      <w:r w:rsidRPr="00DE15ED">
        <w:rPr>
          <w:rFonts w:ascii="Times New Roman" w:hAnsi="Times New Roman" w:cs="MS Reference Sans Serif"/>
          <w:color w:val="1A1A1A"/>
          <w:kern w:val="1"/>
          <w:sz w:val="26"/>
          <w:szCs w:val="26"/>
        </w:rPr>
        <w:t>ГражданскогокодексаРоссийскойФедерации</w:t>
      </w:r>
      <w:r w:rsidRPr="00DE15ED">
        <w:rPr>
          <w:rFonts w:ascii="Times New Roman" w:hAnsi="Times New Roman" w:cs="Georgia"/>
          <w:color w:val="1A1A1A"/>
          <w:kern w:val="1"/>
          <w:sz w:val="26"/>
          <w:szCs w:val="26"/>
        </w:rPr>
        <w:t xml:space="preserve">, </w:t>
      </w:r>
      <w:r>
        <w:rPr>
          <w:rFonts w:ascii="Times New Roman" w:hAnsi="Times New Roman" w:cs="Georgia"/>
          <w:color w:val="1A1A1A"/>
          <w:kern w:val="1"/>
          <w:sz w:val="26"/>
          <w:szCs w:val="26"/>
        </w:rPr>
        <w:t xml:space="preserve"> ст.ст.154,156</w:t>
      </w:r>
      <w:r>
        <w:rPr>
          <w:rFonts w:ascii="Times New Roman" w:hAnsi="Times New Roman" w:cs="MS Reference Sans Serif"/>
          <w:color w:val="1A1A1A"/>
          <w:kern w:val="1"/>
          <w:sz w:val="26"/>
          <w:szCs w:val="26"/>
        </w:rPr>
        <w:t>Жилищногокодекса</w:t>
      </w:r>
      <w:r w:rsidRPr="00DE15ED">
        <w:rPr>
          <w:rFonts w:ascii="Times New Roman" w:hAnsi="Times New Roman" w:cs="MS Reference Sans Serif"/>
          <w:color w:val="1A1A1A"/>
          <w:kern w:val="1"/>
          <w:sz w:val="26"/>
          <w:szCs w:val="26"/>
        </w:rPr>
        <w:t>РоссийскойФедерации</w:t>
      </w:r>
      <w:r w:rsidRPr="00DE15ED">
        <w:rPr>
          <w:rFonts w:ascii="Times New Roman" w:hAnsi="Times New Roman" w:cs="Georgia"/>
          <w:color w:val="1A1A1A"/>
          <w:kern w:val="1"/>
          <w:sz w:val="26"/>
          <w:szCs w:val="26"/>
        </w:rPr>
        <w:t xml:space="preserve">, </w:t>
      </w:r>
      <w:r>
        <w:rPr>
          <w:rFonts w:ascii="Times New Roman" w:hAnsi="Times New Roman" w:cs="Georgia"/>
          <w:color w:val="1A1A1A"/>
          <w:kern w:val="1"/>
          <w:sz w:val="26"/>
          <w:szCs w:val="26"/>
        </w:rPr>
        <w:t>Федеральным законом от 06.10.2003г. №131-ФЗ «Об общих принципах организации местного самоуправления в Российской Федерации»</w:t>
      </w:r>
      <w:r w:rsidRPr="00DE15ED">
        <w:rPr>
          <w:rFonts w:ascii="Times New Roman" w:hAnsi="Times New Roman" w:cs="Georgia"/>
          <w:color w:val="1A1A1A"/>
          <w:kern w:val="1"/>
          <w:sz w:val="26"/>
          <w:szCs w:val="26"/>
        </w:rPr>
        <w:t xml:space="preserve">, </w:t>
      </w:r>
      <w:r>
        <w:rPr>
          <w:rFonts w:ascii="Times New Roman" w:hAnsi="Times New Roman" w:cs="MS Reference Sans Serif"/>
          <w:color w:val="1A1A1A"/>
          <w:kern w:val="1"/>
          <w:sz w:val="26"/>
          <w:szCs w:val="26"/>
        </w:rPr>
        <w:t>решением Муниципального Совета Глебовского сельского поселения от 29.05.2013г. № 153 «О коммерческом найме жилых помещений, находящихся в собственности Глебовского сельского поселения»</w:t>
      </w:r>
      <w:r w:rsidRPr="00DE15ED">
        <w:rPr>
          <w:rFonts w:ascii="Times New Roman" w:hAnsi="Times New Roman" w:cs="Georgia"/>
          <w:color w:val="1A1A1A"/>
          <w:kern w:val="1"/>
          <w:sz w:val="26"/>
          <w:szCs w:val="26"/>
        </w:rPr>
        <w:t xml:space="preserve">, </w:t>
      </w:r>
    </w:p>
    <w:p w:rsidR="008B4231" w:rsidRPr="00DE15ED" w:rsidRDefault="008B4231" w:rsidP="005323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MS Reference Sans Serif"/>
          <w:color w:val="1A1A1A"/>
          <w:kern w:val="1"/>
          <w:sz w:val="26"/>
          <w:szCs w:val="26"/>
        </w:rPr>
      </w:pPr>
      <w:r w:rsidRPr="00DE15ED">
        <w:rPr>
          <w:rFonts w:ascii="Times New Roman" w:hAnsi="Times New Roman" w:cs="MS Reference Sans Serif"/>
          <w:color w:val="1A1A1A"/>
          <w:kern w:val="1"/>
          <w:sz w:val="26"/>
          <w:szCs w:val="26"/>
        </w:rPr>
        <w:tab/>
        <w:t>Муниципальный Совет Глебовского сельского поселения</w:t>
      </w:r>
    </w:p>
    <w:p w:rsidR="008B4231" w:rsidRPr="00DE15ED" w:rsidRDefault="008B4231" w:rsidP="005323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Georgia"/>
          <w:color w:val="1A1A1A"/>
          <w:kern w:val="1"/>
          <w:sz w:val="26"/>
          <w:szCs w:val="26"/>
        </w:rPr>
      </w:pPr>
    </w:p>
    <w:p w:rsidR="008B4231" w:rsidRDefault="008B4231" w:rsidP="005323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Georgia"/>
          <w:b/>
          <w:bCs/>
          <w:color w:val="1A1A1A"/>
          <w:kern w:val="1"/>
          <w:sz w:val="26"/>
          <w:szCs w:val="26"/>
        </w:rPr>
      </w:pPr>
      <w:r w:rsidRPr="00DE15ED">
        <w:rPr>
          <w:rFonts w:ascii="Times New Roman" w:hAnsi="Times New Roman" w:cs="MS Reference Sans Serif"/>
          <w:b/>
          <w:bCs/>
          <w:color w:val="1A1A1A"/>
          <w:kern w:val="1"/>
          <w:sz w:val="26"/>
          <w:szCs w:val="26"/>
        </w:rPr>
        <w:t>РЕШИЛ</w:t>
      </w:r>
      <w:r w:rsidRPr="00DE15ED">
        <w:rPr>
          <w:rFonts w:ascii="Times New Roman" w:hAnsi="Times New Roman" w:cs="Georgia"/>
          <w:b/>
          <w:bCs/>
          <w:color w:val="1A1A1A"/>
          <w:kern w:val="1"/>
          <w:sz w:val="26"/>
          <w:szCs w:val="26"/>
        </w:rPr>
        <w:t>:</w:t>
      </w:r>
    </w:p>
    <w:p w:rsidR="008B4231" w:rsidRPr="00DE15ED" w:rsidRDefault="008B4231" w:rsidP="005323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Georgia"/>
          <w:color w:val="1A1A1A"/>
          <w:kern w:val="1"/>
          <w:sz w:val="26"/>
          <w:szCs w:val="26"/>
        </w:rPr>
      </w:pPr>
    </w:p>
    <w:p w:rsidR="008B4231" w:rsidRDefault="008B4231" w:rsidP="0090215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MS Reference Sans Serif"/>
          <w:color w:val="1A1A1A"/>
          <w:kern w:val="1"/>
          <w:sz w:val="26"/>
          <w:szCs w:val="26"/>
        </w:rPr>
      </w:pPr>
      <w:r>
        <w:rPr>
          <w:rFonts w:ascii="Times New Roman" w:hAnsi="Times New Roman" w:cs="MS Reference Sans Serif"/>
          <w:color w:val="1A1A1A"/>
          <w:kern w:val="1"/>
          <w:sz w:val="26"/>
          <w:szCs w:val="26"/>
        </w:rPr>
        <w:t>Установить базовую ставку арендной платы за переданные в аренду муниципальные жилые помещения  в размере 40 рублей  за квадратный метр жилого помещения в год без учета НДС.</w:t>
      </w:r>
    </w:p>
    <w:p w:rsidR="008B4231" w:rsidRPr="0090215E" w:rsidRDefault="008B4231" w:rsidP="0090215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Georgia"/>
          <w:color w:val="1A1A1A"/>
          <w:kern w:val="1"/>
          <w:sz w:val="26"/>
          <w:szCs w:val="26"/>
        </w:rPr>
      </w:pPr>
      <w:r>
        <w:rPr>
          <w:rFonts w:ascii="Times New Roman" w:hAnsi="Times New Roman" w:cs="MS Reference Sans Serif"/>
          <w:color w:val="1A1A1A"/>
          <w:kern w:val="1"/>
          <w:sz w:val="26"/>
          <w:szCs w:val="26"/>
        </w:rPr>
        <w:t>Установить базовую ставку арендной платы за переданные в аренду муниципальные нежилые помещения  в размере 500 рублей за квадратный метр нежилого помещения в год без учета НДС.</w:t>
      </w:r>
    </w:p>
    <w:p w:rsidR="008B4231" w:rsidRDefault="008B4231" w:rsidP="007C195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Georgia"/>
          <w:color w:val="1A1A1A"/>
          <w:kern w:val="1"/>
          <w:sz w:val="26"/>
          <w:szCs w:val="26"/>
        </w:rPr>
      </w:pPr>
      <w:r w:rsidRPr="0090215E">
        <w:rPr>
          <w:rFonts w:ascii="Times New Roman" w:hAnsi="Times New Roman" w:cs="MS Reference Sans Serif"/>
          <w:color w:val="1A1A1A"/>
          <w:kern w:val="1"/>
          <w:sz w:val="26"/>
          <w:szCs w:val="26"/>
        </w:rPr>
        <w:t>Обнародовать настоящее</w:t>
      </w:r>
      <w:r w:rsidRPr="007D05EF">
        <w:rPr>
          <w:rFonts w:ascii="Times New Roman" w:hAnsi="Times New Roman" w:cs="MS Reference Sans Serif"/>
          <w:color w:val="1A1A1A"/>
          <w:kern w:val="1"/>
          <w:sz w:val="26"/>
          <w:szCs w:val="26"/>
        </w:rPr>
        <w:t xml:space="preserve"> </w:t>
      </w:r>
      <w:r w:rsidRPr="0090215E">
        <w:rPr>
          <w:rFonts w:ascii="Times New Roman" w:hAnsi="Times New Roman" w:cs="MS Reference Sans Serif"/>
          <w:color w:val="1A1A1A"/>
          <w:kern w:val="1"/>
          <w:sz w:val="26"/>
          <w:szCs w:val="26"/>
        </w:rPr>
        <w:t>решение</w:t>
      </w:r>
      <w:r w:rsidRPr="007D05EF">
        <w:rPr>
          <w:rFonts w:ascii="Times New Roman" w:hAnsi="Times New Roman" w:cs="MS Reference Sans Serif"/>
          <w:color w:val="1A1A1A"/>
          <w:kern w:val="1"/>
          <w:sz w:val="26"/>
          <w:szCs w:val="26"/>
        </w:rPr>
        <w:t xml:space="preserve"> </w:t>
      </w:r>
      <w:r w:rsidRPr="0090215E">
        <w:rPr>
          <w:rFonts w:ascii="Times New Roman" w:hAnsi="Times New Roman" w:cs="MS Reference Sans Serif"/>
          <w:color w:val="1A1A1A"/>
          <w:kern w:val="1"/>
          <w:sz w:val="26"/>
          <w:szCs w:val="26"/>
        </w:rPr>
        <w:t>на территории Глебовского сельского поселения.</w:t>
      </w:r>
    </w:p>
    <w:p w:rsidR="008B4231" w:rsidRPr="0090215E" w:rsidRDefault="008B4231" w:rsidP="007C195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Georgia"/>
          <w:color w:val="1A1A1A"/>
          <w:kern w:val="1"/>
          <w:sz w:val="26"/>
          <w:szCs w:val="26"/>
        </w:rPr>
      </w:pPr>
      <w:r w:rsidRPr="0090215E">
        <w:rPr>
          <w:rFonts w:ascii="Times New Roman" w:hAnsi="Times New Roman" w:cs="MS Reference Sans Serif"/>
          <w:color w:val="1A1A1A"/>
          <w:kern w:val="1"/>
          <w:sz w:val="26"/>
          <w:szCs w:val="26"/>
        </w:rPr>
        <w:t>Решение вступает в силу с момента обнародования.</w:t>
      </w:r>
    </w:p>
    <w:p w:rsidR="008B4231" w:rsidRPr="00E007F3" w:rsidRDefault="008B4231" w:rsidP="00DE1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Georgia"/>
          <w:color w:val="1A1A1A"/>
          <w:kern w:val="1"/>
          <w:sz w:val="26"/>
          <w:szCs w:val="26"/>
        </w:rPr>
      </w:pPr>
    </w:p>
    <w:p w:rsidR="008B4231" w:rsidRDefault="008B4231" w:rsidP="00DE1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MS Reference Sans Serif"/>
          <w:color w:val="1A1A1A"/>
          <w:kern w:val="1"/>
          <w:sz w:val="26"/>
          <w:szCs w:val="26"/>
        </w:rPr>
      </w:pPr>
      <w:r w:rsidRPr="00DE15ED">
        <w:rPr>
          <w:rFonts w:ascii="Times New Roman" w:hAnsi="Times New Roman" w:cs="MS Reference Sans Serif"/>
          <w:color w:val="1A1A1A"/>
          <w:kern w:val="1"/>
          <w:sz w:val="26"/>
          <w:szCs w:val="26"/>
        </w:rPr>
        <w:t>Глава</w:t>
      </w:r>
      <w:r w:rsidRPr="00C95AB9">
        <w:rPr>
          <w:rFonts w:ascii="Times New Roman" w:hAnsi="Times New Roman" w:cs="MS Reference Sans Serif"/>
          <w:color w:val="1A1A1A"/>
          <w:kern w:val="1"/>
          <w:sz w:val="26"/>
          <w:szCs w:val="26"/>
        </w:rPr>
        <w:t xml:space="preserve"> </w:t>
      </w:r>
      <w:r w:rsidRPr="00DE15ED">
        <w:rPr>
          <w:rFonts w:ascii="Times New Roman" w:hAnsi="Times New Roman" w:cs="MS Reference Sans Serif"/>
          <w:color w:val="1A1A1A"/>
          <w:kern w:val="1"/>
          <w:sz w:val="26"/>
          <w:szCs w:val="26"/>
        </w:rPr>
        <w:t xml:space="preserve">Глебовского </w:t>
      </w:r>
    </w:p>
    <w:p w:rsidR="008B4231" w:rsidRPr="00DE15ED" w:rsidRDefault="008B4231" w:rsidP="00DE15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Georgia"/>
          <w:color w:val="1A1A1A"/>
          <w:kern w:val="1"/>
          <w:sz w:val="26"/>
          <w:szCs w:val="26"/>
        </w:rPr>
      </w:pPr>
      <w:r w:rsidRPr="00DE15ED">
        <w:rPr>
          <w:rFonts w:ascii="Times New Roman" w:hAnsi="Times New Roman" w:cs="MS Reference Sans Serif"/>
          <w:color w:val="1A1A1A"/>
          <w:kern w:val="1"/>
          <w:sz w:val="26"/>
          <w:szCs w:val="26"/>
        </w:rPr>
        <w:t>сельского поселения</w:t>
      </w:r>
    </w:p>
    <w:p w:rsidR="008B4231" w:rsidRPr="00DE15ED" w:rsidRDefault="008B4231" w:rsidP="0082619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Georgia"/>
          <w:color w:val="1A1A1A"/>
          <w:kern w:val="1"/>
          <w:sz w:val="26"/>
          <w:szCs w:val="26"/>
        </w:rPr>
      </w:pPr>
      <w:r w:rsidRPr="00DE15ED">
        <w:rPr>
          <w:rFonts w:ascii="Times New Roman" w:hAnsi="Times New Roman" w:cs="Georgia"/>
          <w:color w:val="1A1A1A"/>
          <w:kern w:val="1"/>
          <w:sz w:val="26"/>
          <w:szCs w:val="26"/>
        </w:rPr>
        <w:t>В.Ф.Дьяков</w:t>
      </w:r>
    </w:p>
    <w:p w:rsidR="008B4231" w:rsidRPr="00DE15ED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kern w:val="1"/>
          <w:sz w:val="26"/>
          <w:szCs w:val="26"/>
        </w:rPr>
      </w:pPr>
      <w:r w:rsidRPr="00DE15ED">
        <w:rPr>
          <w:rFonts w:ascii="Times New Roman" w:hAnsi="Times New Roman" w:cs="Georgia"/>
          <w:color w:val="1A1A1A"/>
          <w:kern w:val="1"/>
          <w:sz w:val="26"/>
          <w:szCs w:val="26"/>
          <w:lang w:val="en-US"/>
        </w:rPr>
        <w:t> </w:t>
      </w:r>
    </w:p>
    <w:p w:rsidR="008B4231" w:rsidRPr="00DE15ED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kern w:val="1"/>
          <w:sz w:val="26"/>
          <w:szCs w:val="26"/>
        </w:rPr>
      </w:pPr>
    </w:p>
    <w:p w:rsidR="008B4231" w:rsidRPr="00DE15ED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kern w:val="1"/>
          <w:sz w:val="26"/>
          <w:szCs w:val="26"/>
        </w:rPr>
      </w:pPr>
    </w:p>
    <w:p w:rsidR="008B4231" w:rsidRPr="00DE15ED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kern w:val="1"/>
          <w:sz w:val="26"/>
          <w:szCs w:val="26"/>
        </w:rPr>
      </w:pPr>
    </w:p>
    <w:p w:rsidR="008B4231" w:rsidRPr="00DE15ED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kern w:val="1"/>
          <w:sz w:val="26"/>
          <w:szCs w:val="26"/>
        </w:rPr>
      </w:pPr>
    </w:p>
    <w:p w:rsidR="008B4231" w:rsidRPr="00DE15ED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kern w:val="1"/>
          <w:sz w:val="26"/>
          <w:szCs w:val="26"/>
        </w:rPr>
      </w:pPr>
    </w:p>
    <w:p w:rsidR="008B4231" w:rsidRPr="00DE15ED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kern w:val="1"/>
          <w:sz w:val="26"/>
          <w:szCs w:val="26"/>
        </w:rPr>
      </w:pPr>
    </w:p>
    <w:p w:rsidR="008B4231" w:rsidRPr="00DE15ED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kern w:val="1"/>
          <w:sz w:val="26"/>
          <w:szCs w:val="26"/>
        </w:rPr>
      </w:pPr>
    </w:p>
    <w:p w:rsidR="008B4231" w:rsidRPr="00514B0B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kern w:val="1"/>
          <w:sz w:val="28"/>
          <w:szCs w:val="28"/>
        </w:rPr>
      </w:pPr>
    </w:p>
    <w:p w:rsidR="008B4231" w:rsidRPr="00514B0B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kern w:val="1"/>
          <w:sz w:val="28"/>
          <w:szCs w:val="28"/>
        </w:rPr>
      </w:pPr>
    </w:p>
    <w:p w:rsidR="008B4231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kern w:val="1"/>
          <w:sz w:val="28"/>
          <w:szCs w:val="28"/>
        </w:rPr>
      </w:pPr>
    </w:p>
    <w:p w:rsidR="008B4231" w:rsidRDefault="008B4231" w:rsidP="00532323">
      <w:pPr>
        <w:widowControl w:val="0"/>
        <w:autoSpaceDE w:val="0"/>
        <w:autoSpaceDN w:val="0"/>
        <w:adjustRightInd w:val="0"/>
        <w:rPr>
          <w:rFonts w:ascii="Times New Roman" w:hAnsi="Times New Roman" w:cs="Georgia"/>
          <w:color w:val="1A1A1A"/>
          <w:kern w:val="1"/>
          <w:sz w:val="28"/>
          <w:szCs w:val="28"/>
        </w:rPr>
      </w:pPr>
    </w:p>
    <w:p w:rsidR="008B4231" w:rsidRPr="00EF2E97" w:rsidRDefault="008B4231" w:rsidP="005323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Georgia"/>
          <w:b/>
          <w:color w:val="1A1A1A"/>
          <w:kern w:val="1"/>
          <w:sz w:val="28"/>
          <w:szCs w:val="28"/>
        </w:rPr>
      </w:pPr>
      <w:bookmarkStart w:id="0" w:name="_GoBack"/>
      <w:bookmarkEnd w:id="0"/>
    </w:p>
    <w:sectPr w:rsidR="008B4231" w:rsidRPr="00EF2E97" w:rsidSect="00367730">
      <w:pgSz w:w="11900" w:h="16840"/>
      <w:pgMar w:top="709" w:right="850" w:bottom="96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16F4F34"/>
    <w:multiLevelType w:val="hybridMultilevel"/>
    <w:tmpl w:val="1B70E1F2"/>
    <w:lvl w:ilvl="0" w:tplc="51ACB090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4575D5"/>
    <w:multiLevelType w:val="hybridMultilevel"/>
    <w:tmpl w:val="3086E800"/>
    <w:lvl w:ilvl="0" w:tplc="C3FC2F34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323"/>
    <w:rsid w:val="000047D5"/>
    <w:rsid w:val="00040CEF"/>
    <w:rsid w:val="00053B1F"/>
    <w:rsid w:val="000676DC"/>
    <w:rsid w:val="00075FB4"/>
    <w:rsid w:val="000B6359"/>
    <w:rsid w:val="000C50D2"/>
    <w:rsid w:val="000D6D32"/>
    <w:rsid w:val="000E07AD"/>
    <w:rsid w:val="000F770B"/>
    <w:rsid w:val="00173AE5"/>
    <w:rsid w:val="001A54E5"/>
    <w:rsid w:val="0021250A"/>
    <w:rsid w:val="00234D3E"/>
    <w:rsid w:val="002353B3"/>
    <w:rsid w:val="002464E0"/>
    <w:rsid w:val="0028441A"/>
    <w:rsid w:val="002C41AD"/>
    <w:rsid w:val="002D216C"/>
    <w:rsid w:val="002D2F6C"/>
    <w:rsid w:val="00313345"/>
    <w:rsid w:val="00313777"/>
    <w:rsid w:val="00365F1F"/>
    <w:rsid w:val="00367730"/>
    <w:rsid w:val="00376587"/>
    <w:rsid w:val="003A3C8E"/>
    <w:rsid w:val="003D31F4"/>
    <w:rsid w:val="003D5A08"/>
    <w:rsid w:val="003E2E47"/>
    <w:rsid w:val="003F0AF1"/>
    <w:rsid w:val="0040398A"/>
    <w:rsid w:val="00417057"/>
    <w:rsid w:val="004179E3"/>
    <w:rsid w:val="00440E92"/>
    <w:rsid w:val="00460C05"/>
    <w:rsid w:val="00465DD5"/>
    <w:rsid w:val="004831D9"/>
    <w:rsid w:val="00496527"/>
    <w:rsid w:val="004A0ADF"/>
    <w:rsid w:val="004E4EEC"/>
    <w:rsid w:val="005054D5"/>
    <w:rsid w:val="00514B0B"/>
    <w:rsid w:val="005160CB"/>
    <w:rsid w:val="00532323"/>
    <w:rsid w:val="005423EF"/>
    <w:rsid w:val="00557AE8"/>
    <w:rsid w:val="00562A99"/>
    <w:rsid w:val="005750AD"/>
    <w:rsid w:val="005777B4"/>
    <w:rsid w:val="005800D1"/>
    <w:rsid w:val="005A64CA"/>
    <w:rsid w:val="005E14C5"/>
    <w:rsid w:val="005F1FBB"/>
    <w:rsid w:val="006372F3"/>
    <w:rsid w:val="006D6124"/>
    <w:rsid w:val="006E40BA"/>
    <w:rsid w:val="006F1469"/>
    <w:rsid w:val="006F5410"/>
    <w:rsid w:val="0070543A"/>
    <w:rsid w:val="00736F2F"/>
    <w:rsid w:val="007458C3"/>
    <w:rsid w:val="00763A21"/>
    <w:rsid w:val="007A6675"/>
    <w:rsid w:val="007C1954"/>
    <w:rsid w:val="007D05EF"/>
    <w:rsid w:val="007D5EC1"/>
    <w:rsid w:val="007F4C9C"/>
    <w:rsid w:val="007F6EB5"/>
    <w:rsid w:val="007F7E17"/>
    <w:rsid w:val="00810CA8"/>
    <w:rsid w:val="0081145E"/>
    <w:rsid w:val="0082619B"/>
    <w:rsid w:val="008541AD"/>
    <w:rsid w:val="008549CA"/>
    <w:rsid w:val="008552CA"/>
    <w:rsid w:val="008800BC"/>
    <w:rsid w:val="008B2AFA"/>
    <w:rsid w:val="008B4231"/>
    <w:rsid w:val="008D3845"/>
    <w:rsid w:val="008F26FA"/>
    <w:rsid w:val="0090198B"/>
    <w:rsid w:val="0090215E"/>
    <w:rsid w:val="00913069"/>
    <w:rsid w:val="00940232"/>
    <w:rsid w:val="0094409F"/>
    <w:rsid w:val="00945917"/>
    <w:rsid w:val="00965957"/>
    <w:rsid w:val="00977549"/>
    <w:rsid w:val="00986E6A"/>
    <w:rsid w:val="009A0BEC"/>
    <w:rsid w:val="009A6F27"/>
    <w:rsid w:val="009C7AC6"/>
    <w:rsid w:val="009E1690"/>
    <w:rsid w:val="009F105D"/>
    <w:rsid w:val="00A01C68"/>
    <w:rsid w:val="00A07436"/>
    <w:rsid w:val="00A20569"/>
    <w:rsid w:val="00A2186B"/>
    <w:rsid w:val="00A40A8E"/>
    <w:rsid w:val="00A51E53"/>
    <w:rsid w:val="00A52527"/>
    <w:rsid w:val="00A605CB"/>
    <w:rsid w:val="00A633A0"/>
    <w:rsid w:val="00A77FBE"/>
    <w:rsid w:val="00A92D3C"/>
    <w:rsid w:val="00A970E4"/>
    <w:rsid w:val="00AA5223"/>
    <w:rsid w:val="00AE1A76"/>
    <w:rsid w:val="00AF343C"/>
    <w:rsid w:val="00B206F0"/>
    <w:rsid w:val="00B54362"/>
    <w:rsid w:val="00B60CA0"/>
    <w:rsid w:val="00B66182"/>
    <w:rsid w:val="00B8632C"/>
    <w:rsid w:val="00B911E0"/>
    <w:rsid w:val="00B912DD"/>
    <w:rsid w:val="00B96495"/>
    <w:rsid w:val="00BB301B"/>
    <w:rsid w:val="00BC1BD5"/>
    <w:rsid w:val="00BE3266"/>
    <w:rsid w:val="00C20A0B"/>
    <w:rsid w:val="00C33FE2"/>
    <w:rsid w:val="00C46903"/>
    <w:rsid w:val="00C57CC4"/>
    <w:rsid w:val="00C60E5E"/>
    <w:rsid w:val="00C610F1"/>
    <w:rsid w:val="00C70094"/>
    <w:rsid w:val="00C75DA7"/>
    <w:rsid w:val="00C84EC3"/>
    <w:rsid w:val="00C95AB9"/>
    <w:rsid w:val="00CA6435"/>
    <w:rsid w:val="00CF6BDA"/>
    <w:rsid w:val="00D12118"/>
    <w:rsid w:val="00D20C32"/>
    <w:rsid w:val="00D210FF"/>
    <w:rsid w:val="00DA08CA"/>
    <w:rsid w:val="00DD095C"/>
    <w:rsid w:val="00DE0DBA"/>
    <w:rsid w:val="00DE15ED"/>
    <w:rsid w:val="00E007F3"/>
    <w:rsid w:val="00E03C73"/>
    <w:rsid w:val="00E8748D"/>
    <w:rsid w:val="00E96BFE"/>
    <w:rsid w:val="00EB13C3"/>
    <w:rsid w:val="00EB6C14"/>
    <w:rsid w:val="00EF2E97"/>
    <w:rsid w:val="00F053A5"/>
    <w:rsid w:val="00F1099F"/>
    <w:rsid w:val="00F16E07"/>
    <w:rsid w:val="00F3490F"/>
    <w:rsid w:val="00F36918"/>
    <w:rsid w:val="00F45855"/>
    <w:rsid w:val="00F5035B"/>
    <w:rsid w:val="00F55EB8"/>
    <w:rsid w:val="00F66AF7"/>
    <w:rsid w:val="00F75B99"/>
    <w:rsid w:val="00F83C7D"/>
    <w:rsid w:val="00FD5443"/>
    <w:rsid w:val="00FE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5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2323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323"/>
    <w:rPr>
      <w:rFonts w:ascii="Lucida Grande CY" w:hAnsi="Lucida Grande CY" w:cs="Times New Roman"/>
      <w:sz w:val="18"/>
    </w:rPr>
  </w:style>
  <w:style w:type="paragraph" w:styleId="ListParagraph">
    <w:name w:val="List Paragraph"/>
    <w:basedOn w:val="Normal"/>
    <w:uiPriority w:val="99"/>
    <w:qFormat/>
    <w:rsid w:val="007C1954"/>
    <w:pPr>
      <w:ind w:left="720"/>
      <w:contextualSpacing/>
    </w:pPr>
  </w:style>
  <w:style w:type="paragraph" w:customStyle="1" w:styleId="ConsTitle">
    <w:name w:val="ConsTitle"/>
    <w:uiPriority w:val="99"/>
    <w:rsid w:val="00DE15E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4831D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uiPriority w:val="99"/>
    <w:rsid w:val="004831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663</TotalTime>
  <Pages>1</Pages>
  <Words>203</Words>
  <Characters>1163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133</cp:revision>
  <dcterms:created xsi:type="dcterms:W3CDTF">2013-05-05T05:07:00Z</dcterms:created>
  <dcterms:modified xsi:type="dcterms:W3CDTF">2015-02-22T15:25:00Z</dcterms:modified>
</cp:coreProperties>
</file>